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A3" w:rsidRPr="00AC22E3" w:rsidRDefault="00CF20C2" w:rsidP="00CF136F">
      <w:pPr>
        <w:pStyle w:val="NormalWeb"/>
        <w:spacing w:after="0"/>
        <w:ind w:left="1416" w:firstLine="708"/>
        <w:rPr>
          <w:b/>
          <w:bCs/>
          <w:color w:val="00000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226695</wp:posOffset>
            </wp:positionV>
            <wp:extent cx="2275205" cy="321945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it-IT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-248920</wp:posOffset>
            </wp:positionV>
            <wp:extent cx="1337945" cy="133794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FA3" w:rsidRPr="00AC22E3">
        <w:rPr>
          <w:b/>
          <w:bCs/>
          <w:color w:val="00000A"/>
        </w:rPr>
        <w:t>FESTIVAL DELLA CULTURA TECNICA 2020</w:t>
      </w:r>
    </w:p>
    <w:p w:rsidR="00532FA3" w:rsidRPr="00AC22E3" w:rsidRDefault="00532FA3">
      <w:pPr>
        <w:pStyle w:val="NormalWeb"/>
        <w:spacing w:after="0"/>
        <w:jc w:val="center"/>
        <w:rPr>
          <w:b/>
          <w:bCs/>
          <w:color w:val="00000A"/>
        </w:rPr>
      </w:pPr>
      <w:r w:rsidRPr="00AC22E3">
        <w:rPr>
          <w:b/>
          <w:bCs/>
          <w:color w:val="00000A"/>
        </w:rPr>
        <w:t>DA MERCOLEDI’ 14 OTTOBRE A SABATO 19 DICEMBRE 2020</w:t>
      </w:r>
    </w:p>
    <w:p w:rsidR="00532FA3" w:rsidRPr="00AC22E3" w:rsidRDefault="00532FA3">
      <w:pPr>
        <w:pStyle w:val="NormalWeb"/>
        <w:spacing w:after="0"/>
        <w:jc w:val="center"/>
        <w:rPr>
          <w:b/>
          <w:bCs/>
          <w:color w:val="00000A"/>
        </w:rPr>
      </w:pPr>
    </w:p>
    <w:p w:rsidR="00532FA3" w:rsidRPr="00AC22E3" w:rsidRDefault="00532FA3">
      <w:pPr>
        <w:pStyle w:val="NormalWeb"/>
        <w:spacing w:after="0"/>
        <w:jc w:val="center"/>
        <w:rPr>
          <w:b/>
          <w:bCs/>
          <w:color w:val="FF0000"/>
        </w:rPr>
      </w:pPr>
      <w:r w:rsidRPr="00AC22E3">
        <w:rPr>
          <w:b/>
          <w:bCs/>
          <w:color w:val="FF0000"/>
        </w:rPr>
        <w:t>RICHIESTA INSERIMENTO INIZIATIVA/E ALL’INTERNO DEL CARTELLONE</w:t>
      </w:r>
    </w:p>
    <w:p w:rsidR="00532FA3" w:rsidRDefault="00532FA3">
      <w:pPr>
        <w:pStyle w:val="NormalWeb"/>
        <w:spacing w:after="0"/>
        <w:jc w:val="center"/>
      </w:pPr>
    </w:p>
    <w:p w:rsidR="00532FA3" w:rsidRDefault="009E2AA9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sz w:val="22"/>
          <w:szCs w:val="22"/>
        </w:rPr>
        <w:t>DATA DELL'INIZIATIVA * (dal 15</w:t>
      </w:r>
      <w:r w:rsidR="00532FA3" w:rsidRPr="00BB4833">
        <w:rPr>
          <w:rFonts w:eastAsia="Times New Roman" w:cs="Times New Roman"/>
          <w:sz w:val="22"/>
          <w:szCs w:val="22"/>
        </w:rPr>
        <w:t>/10/2020 al 19/12/2020</w:t>
      </w:r>
      <w:r w:rsidR="00532FA3">
        <w:rPr>
          <w:rFonts w:eastAsia="Times New Roman" w:cs="Times New Roman"/>
        </w:rPr>
        <w:t>)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</w:p>
    <w:p w:rsidR="00532FA3" w:rsidRPr="00BB4833" w:rsidRDefault="00532FA3">
      <w:pPr>
        <w:spacing w:line="100" w:lineRule="atLeast"/>
        <w:rPr>
          <w:rFonts w:eastAsia="Times New Roman" w:cs="Times New Roman"/>
          <w:color w:val="2C2F3E"/>
          <w:sz w:val="22"/>
          <w:szCs w:val="22"/>
        </w:rPr>
      </w:pPr>
      <w:r w:rsidRPr="00BB4833">
        <w:rPr>
          <w:rFonts w:eastAsia="Times New Roman" w:cs="Times New Roman"/>
          <w:color w:val="2C2F3E"/>
          <w:sz w:val="22"/>
          <w:szCs w:val="22"/>
        </w:rPr>
        <w:t xml:space="preserve">MODALITA’ DI FRUIZIONE INIZIATIVA </w:t>
      </w:r>
      <w:r w:rsidRPr="00BB4833">
        <w:rPr>
          <w:rFonts w:eastAsia="Times New Roman" w:cs="Times New Roman"/>
          <w:sz w:val="22"/>
          <w:szCs w:val="22"/>
        </w:rPr>
        <w:t>*</w:t>
      </w:r>
      <w:r w:rsidRPr="00BB4833">
        <w:rPr>
          <w:rFonts w:eastAsia="Times New Roman" w:cs="Times New Roman"/>
          <w:color w:val="2C2F3E"/>
          <w:sz w:val="22"/>
          <w:szCs w:val="22"/>
        </w:rPr>
        <w:t>:</w:t>
      </w:r>
    </w:p>
    <w:p w:rsidR="00532FA3" w:rsidRDefault="00532FA3">
      <w:pPr>
        <w:spacing w:line="100" w:lineRule="atLeast"/>
        <w:rPr>
          <w:rFonts w:eastAsia="Times New Roman" w:cs="Times New Roman"/>
          <w:b/>
          <w:color w:val="2C2F3E"/>
        </w:rPr>
      </w:pPr>
      <w:r>
        <w:rPr>
          <w:rFonts w:eastAsia="Times New Roman" w:cs="Times New Roman"/>
          <w:b/>
          <w:color w:val="2C2F3E"/>
        </w:rPr>
        <w:br/>
        <w:t>a)</w:t>
      </w:r>
      <w:r>
        <w:rPr>
          <w:rFonts w:eastAsia="Times New Roman" w:cs="Times New Roman"/>
          <w:color w:val="2C2F3E"/>
        </w:rPr>
        <w:t xml:space="preserve"> </w:t>
      </w:r>
      <w:r>
        <w:rPr>
          <w:rFonts w:eastAsia="Times New Roman" w:cs="Times New Roman"/>
          <w:b/>
          <w:color w:val="2C2F3E"/>
        </w:rPr>
        <w:t>Digitale / a distanza</w:t>
      </w:r>
    </w:p>
    <w:p w:rsidR="00532FA3" w:rsidRDefault="00532FA3" w:rsidP="00B32758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2C2F3E"/>
        </w:rPr>
      </w:pPr>
      <w:r>
        <w:rPr>
          <w:rFonts w:ascii="Times New Roman" w:eastAsia="Times New Roman" w:hAnsi="Times New Roman"/>
          <w:color w:val="2C2F3E"/>
        </w:rPr>
        <w:t>Laboratorio interattivo</w:t>
      </w:r>
    </w:p>
    <w:p w:rsidR="00532FA3" w:rsidRDefault="00532FA3" w:rsidP="00B32758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2C2F3E"/>
        </w:rPr>
      </w:pPr>
      <w:r>
        <w:rPr>
          <w:rFonts w:ascii="Times New Roman" w:eastAsia="Times New Roman" w:hAnsi="Times New Roman"/>
          <w:color w:val="2C2F3E"/>
        </w:rPr>
        <w:t>Webinar</w:t>
      </w:r>
    </w:p>
    <w:p w:rsidR="00532FA3" w:rsidRDefault="00532FA3" w:rsidP="00B32758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2C2F3E"/>
        </w:rPr>
      </w:pPr>
      <w:r>
        <w:rPr>
          <w:rFonts w:ascii="Times New Roman" w:eastAsia="Times New Roman" w:hAnsi="Times New Roman"/>
          <w:color w:val="2C2F3E"/>
        </w:rPr>
        <w:t>Presentazione / Web conference</w:t>
      </w:r>
    </w:p>
    <w:p w:rsidR="00532FA3" w:rsidRDefault="00532FA3" w:rsidP="00B32758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2C2F3E"/>
        </w:rPr>
      </w:pPr>
      <w:r>
        <w:rPr>
          <w:rFonts w:ascii="Times New Roman" w:eastAsia="Times New Roman" w:hAnsi="Times New Roman"/>
          <w:color w:val="2C2F3E"/>
        </w:rPr>
        <w:t>Altro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  <w:r>
        <w:rPr>
          <w:rFonts w:eastAsia="Times New Roman" w:cs="Times New Roman"/>
          <w:color w:val="2C2F3E"/>
        </w:rPr>
        <w:t>Se Altro, specificare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</w:p>
    <w:p w:rsidR="00532FA3" w:rsidRDefault="00532FA3">
      <w:pPr>
        <w:spacing w:line="100" w:lineRule="atLeast"/>
        <w:rPr>
          <w:rFonts w:eastAsia="Times New Roman" w:cs="Times New Roman"/>
          <w:b/>
          <w:color w:val="2C2F3E"/>
        </w:rPr>
      </w:pPr>
      <w:r>
        <w:rPr>
          <w:rFonts w:eastAsia="Times New Roman" w:cs="Times New Roman"/>
          <w:b/>
          <w:color w:val="2C2F3E"/>
        </w:rPr>
        <w:t>b) In presenza</w:t>
      </w:r>
    </w:p>
    <w:p w:rsidR="00BB4833" w:rsidRDefault="00BB4833">
      <w:pPr>
        <w:spacing w:line="100" w:lineRule="atLeast"/>
        <w:rPr>
          <w:rFonts w:eastAsia="Times New Roman" w:cs="Times New Roman"/>
          <w:bCs/>
          <w:color w:val="2C2F3E"/>
          <w:sz w:val="22"/>
          <w:szCs w:val="22"/>
        </w:rPr>
      </w:pPr>
    </w:p>
    <w:p w:rsidR="00532FA3" w:rsidRPr="00BB4833" w:rsidRDefault="00532FA3">
      <w:pPr>
        <w:spacing w:line="100" w:lineRule="atLeast"/>
        <w:rPr>
          <w:rFonts w:eastAsia="Times New Roman" w:cs="Times New Roman"/>
          <w:bCs/>
          <w:color w:val="2C2F3E"/>
          <w:sz w:val="22"/>
          <w:szCs w:val="22"/>
        </w:rPr>
      </w:pPr>
      <w:r w:rsidRPr="00BB4833">
        <w:rPr>
          <w:rFonts w:eastAsia="Times New Roman" w:cs="Times New Roman"/>
          <w:bCs/>
          <w:color w:val="2C2F3E"/>
          <w:sz w:val="22"/>
          <w:szCs w:val="22"/>
        </w:rPr>
        <w:t>SEDE DI SVOLGIMENTO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 w:rsidRPr="00BB4833">
        <w:rPr>
          <w:rFonts w:eastAsia="Times New Roman" w:cs="Times New Roman"/>
          <w:b/>
          <w:color w:val="2C2F3E"/>
          <w:sz w:val="22"/>
          <w:szCs w:val="22"/>
        </w:rPr>
        <w:br/>
      </w:r>
      <w:r w:rsidRPr="00BB4833">
        <w:rPr>
          <w:rFonts w:eastAsia="Times New Roman" w:cs="Times New Roman"/>
          <w:color w:val="2C2F3E"/>
          <w:sz w:val="22"/>
          <w:szCs w:val="22"/>
        </w:rPr>
        <w:t>SEDE *</w:t>
      </w:r>
      <w:r>
        <w:rPr>
          <w:rFonts w:eastAsia="Times New Roman" w:cs="Times New Roman"/>
          <w:color w:val="2C2F3E"/>
        </w:rPr>
        <w:t xml:space="preserve"> </w:t>
      </w: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</w:p>
    <w:p w:rsidR="00532FA3" w:rsidRDefault="00532FA3">
      <w:pPr>
        <w:spacing w:line="100" w:lineRule="atLeast"/>
        <w:rPr>
          <w:rFonts w:eastAsia="Times New Roman" w:cs="Times New Roman"/>
        </w:rPr>
      </w:pPr>
      <w:r w:rsidRPr="00BB4833">
        <w:rPr>
          <w:rFonts w:eastAsia="Times New Roman" w:cs="Times New Roman"/>
          <w:color w:val="2C2F3E"/>
          <w:sz w:val="22"/>
          <w:szCs w:val="22"/>
        </w:rPr>
        <w:t>INDIRIZZO *</w:t>
      </w:r>
      <w:r>
        <w:rPr>
          <w:rFonts w:eastAsia="Times New Roman" w:cs="Times New Roman"/>
          <w:color w:val="2C2F3E"/>
        </w:rPr>
        <w:t xml:space="preserve"> </w:t>
      </w: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</w:p>
    <w:p w:rsidR="00532FA3" w:rsidRDefault="00532FA3">
      <w:pPr>
        <w:spacing w:line="100" w:lineRule="atLeast"/>
        <w:rPr>
          <w:rFonts w:eastAsia="Times New Roman" w:cs="Times New Roman"/>
        </w:rPr>
      </w:pPr>
      <w:r w:rsidRPr="00BB4833">
        <w:rPr>
          <w:rFonts w:eastAsia="Times New Roman" w:cs="Times New Roman"/>
          <w:color w:val="2C2F3E"/>
          <w:sz w:val="22"/>
          <w:szCs w:val="22"/>
        </w:rPr>
        <w:t>CITTÀ *</w:t>
      </w:r>
      <w:r>
        <w:rPr>
          <w:rFonts w:eastAsia="Times New Roman" w:cs="Times New Roman"/>
        </w:rPr>
        <w:t>……………………………………………………………………………………………….</w:t>
      </w:r>
    </w:p>
    <w:p w:rsidR="00532FA3" w:rsidRDefault="00532FA3">
      <w:pPr>
        <w:spacing w:line="100" w:lineRule="atLeast"/>
        <w:rPr>
          <w:rFonts w:eastAsia="Times New Roman" w:cs="Times New Roman"/>
          <w:b/>
          <w:color w:val="2C2F3E"/>
        </w:rPr>
      </w:pPr>
    </w:p>
    <w:p w:rsidR="00532FA3" w:rsidRDefault="00532FA3">
      <w:pPr>
        <w:spacing w:line="100" w:lineRule="atLeast"/>
        <w:rPr>
          <w:rFonts w:eastAsia="Times New Roman" w:cs="Times New Roman"/>
          <w:b/>
          <w:color w:val="2C2F3E"/>
        </w:rPr>
      </w:pPr>
      <w:r>
        <w:rPr>
          <w:rFonts w:eastAsia="Times New Roman" w:cs="Times New Roman"/>
          <w:b/>
          <w:color w:val="2C2F3E"/>
        </w:rPr>
        <w:t>c) Altra modalità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color w:val="2C2F3E"/>
        </w:rPr>
        <w:t xml:space="preserve">Specificare </w:t>
      </w: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..…………………………………………………………………………...………………………………………………………………………………………………………...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</w:p>
    <w:p w:rsidR="00532FA3" w:rsidRDefault="00532FA3">
      <w:pPr>
        <w:spacing w:line="100" w:lineRule="atLeast"/>
        <w:rPr>
          <w:rFonts w:eastAsia="Times New Roman" w:cs="Times New Roman"/>
        </w:rPr>
      </w:pPr>
      <w:r w:rsidRPr="00BB4833">
        <w:rPr>
          <w:rFonts w:eastAsia="Times New Roman" w:cs="Times New Roman"/>
          <w:sz w:val="22"/>
          <w:szCs w:val="22"/>
        </w:rPr>
        <w:t>ORARIO DI SVOLGIMENTO: DALLE ORE</w:t>
      </w:r>
      <w:r>
        <w:rPr>
          <w:rFonts w:eastAsia="Times New Roman" w:cs="Times New Roman"/>
        </w:rPr>
        <w:t xml:space="preserve"> * ………..…..…… </w:t>
      </w:r>
      <w:r w:rsidRPr="00BB4833">
        <w:rPr>
          <w:rFonts w:eastAsia="Times New Roman" w:cs="Times New Roman"/>
          <w:sz w:val="22"/>
          <w:szCs w:val="22"/>
        </w:rPr>
        <w:t>ALLE ORE</w:t>
      </w:r>
      <w:r>
        <w:rPr>
          <w:rFonts w:eastAsia="Times New Roman" w:cs="Times New Roman"/>
        </w:rPr>
        <w:t xml:space="preserve"> * ………………….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532FA3" w:rsidRPr="00BB4833" w:rsidRDefault="00532FA3">
      <w:pPr>
        <w:spacing w:line="100" w:lineRule="atLeast"/>
        <w:rPr>
          <w:rFonts w:eastAsia="Times New Roman" w:cs="Times New Roman"/>
          <w:sz w:val="22"/>
          <w:szCs w:val="22"/>
        </w:rPr>
      </w:pPr>
      <w:r w:rsidRPr="00BB4833">
        <w:rPr>
          <w:rFonts w:eastAsia="Times New Roman" w:cs="Times New Roman"/>
          <w:sz w:val="22"/>
          <w:szCs w:val="22"/>
        </w:rPr>
        <w:t>NOTE EVENTUALI SU DATA E ORARIO DI SVOLGIMENTO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Specificare se l'iniziativa si sviluppa su più giornate e/o si ripete identica su più edizioni; chiarire al riguardo date e orari per ogni giornata/edizione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</w:t>
      </w:r>
    </w:p>
    <w:p w:rsidR="00532FA3" w:rsidRPr="00BB4833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BB4833">
        <w:rPr>
          <w:color w:val="00000A"/>
          <w:sz w:val="22"/>
          <w:szCs w:val="22"/>
        </w:rPr>
        <w:t>TITOLO DELL'INIZIATIVA (MAX 70 CARATTERI SPAZI INCLUSI):</w:t>
      </w:r>
    </w:p>
    <w:p w:rsidR="00532FA3" w:rsidRDefault="00532FA3">
      <w:pPr>
        <w:pStyle w:val="NormalWeb"/>
        <w:spacing w:after="0"/>
        <w:rPr>
          <w:color w:val="00000A"/>
        </w:rPr>
      </w:pPr>
      <w:r>
        <w:rPr>
          <w:color w:val="00000A"/>
        </w:rPr>
        <w:t>……………………………....................................................................................................................</w:t>
      </w:r>
    </w:p>
    <w:p w:rsidR="00532FA3" w:rsidRDefault="00532FA3">
      <w:pPr>
        <w:pStyle w:val="NormalWeb"/>
        <w:spacing w:after="0"/>
        <w:rPr>
          <w:color w:val="00000A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 xml:space="preserve">DESCRIZIONE DELL'INIZIATIVA (MAX 400 CARATTERI SPAZI INCLUSI): </w:t>
      </w:r>
    </w:p>
    <w:p w:rsidR="00532FA3" w:rsidRDefault="00532FA3">
      <w:pPr>
        <w:pStyle w:val="NormalWeb"/>
        <w:spacing w:after="0"/>
        <w:rPr>
          <w:color w:val="00000A"/>
        </w:rPr>
      </w:pPr>
      <w:r w:rsidRPr="00607F9A">
        <w:rPr>
          <w:color w:val="00000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FA3" w:rsidRDefault="00532FA3">
      <w:pPr>
        <w:spacing w:line="100" w:lineRule="atLeast"/>
        <w:rPr>
          <w:rFonts w:eastAsia="Times New Roman" w:cs="Times New Roman"/>
          <w:color w:val="2C2F3E"/>
        </w:rPr>
      </w:pPr>
    </w:p>
    <w:p w:rsidR="00532FA3" w:rsidRPr="00607F9A" w:rsidRDefault="00532FA3">
      <w:pPr>
        <w:pStyle w:val="ListParagraph"/>
        <w:ind w:left="851" w:hanging="851"/>
        <w:rPr>
          <w:rFonts w:ascii="Times New Roman" w:eastAsia="Times New Roman" w:hAnsi="Times New Roman"/>
          <w:sz w:val="22"/>
          <w:szCs w:val="22"/>
          <w:lang w:val="it-IT"/>
        </w:rPr>
      </w:pPr>
      <w:r w:rsidRPr="00607F9A">
        <w:rPr>
          <w:rFonts w:ascii="Times New Roman" w:eastAsia="Times New Roman" w:hAnsi="Times New Roman"/>
          <w:sz w:val="22"/>
          <w:szCs w:val="22"/>
          <w:lang w:val="it-IT"/>
        </w:rPr>
        <w:t>ORGANIZZATO DA (inserire denominazione dell'Ente / degli Enti):</w:t>
      </w:r>
    </w:p>
    <w:p w:rsidR="00532FA3" w:rsidRPr="00607F9A" w:rsidRDefault="00532FA3">
      <w:pPr>
        <w:pStyle w:val="ListParagraph"/>
        <w:ind w:left="851" w:hanging="851"/>
        <w:rPr>
          <w:rFonts w:ascii="Times New Roman" w:eastAsia="Times New Roman" w:hAnsi="Times New Roman"/>
          <w:sz w:val="22"/>
          <w:szCs w:val="22"/>
          <w:lang w:val="it-IT"/>
        </w:rPr>
      </w:pPr>
      <w:r w:rsidRPr="00607F9A">
        <w:rPr>
          <w:rFonts w:ascii="Times New Roman" w:eastAsia="Times New Roman" w:hAnsi="Times New Roman"/>
          <w:sz w:val="22"/>
          <w:szCs w:val="22"/>
          <w:lang w:val="it-IT"/>
        </w:rPr>
        <w:t>…............................................................................................................................................................</w:t>
      </w:r>
    </w:p>
    <w:p w:rsidR="00532FA3" w:rsidRPr="00607F9A" w:rsidRDefault="00532FA3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/>
          <w:b/>
          <w:bCs/>
          <w:sz w:val="22"/>
          <w:szCs w:val="22"/>
          <w:lang w:val="it-IT"/>
        </w:rPr>
      </w:pPr>
      <w:r w:rsidRPr="00607F9A">
        <w:rPr>
          <w:rFonts w:ascii="Times New Roman" w:eastAsia="Times New Roman" w:hAnsi="Times New Roman"/>
          <w:b/>
          <w:bCs/>
          <w:sz w:val="22"/>
          <w:szCs w:val="22"/>
          <w:lang w:val="it-IT"/>
        </w:rPr>
        <w:t>NB: ALLEGARE ALLA RICHIESTA I FILE IN FORMATO .JPEG (CON RISOLUZIONE 300 DPI) O . EPS DEL/DEI LOGO DEGLI ENTI ORGANIZZATORI DELL'INIZIATIVA</w:t>
      </w:r>
    </w:p>
    <w:p w:rsidR="00532FA3" w:rsidRPr="00607F9A" w:rsidRDefault="00532FA3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/>
          <w:sz w:val="22"/>
          <w:szCs w:val="22"/>
          <w:lang w:val="it-IT"/>
        </w:rPr>
      </w:pPr>
    </w:p>
    <w:p w:rsidR="00532FA3" w:rsidRPr="00607F9A" w:rsidRDefault="00532FA3">
      <w:pPr>
        <w:pStyle w:val="ListParagraph"/>
        <w:ind w:left="0"/>
        <w:rPr>
          <w:rFonts w:ascii="Times New Roman" w:eastAsia="Times New Roman" w:hAnsi="Times New Roman"/>
          <w:sz w:val="22"/>
          <w:szCs w:val="22"/>
          <w:lang w:val="it-IT"/>
        </w:rPr>
      </w:pPr>
      <w:r w:rsidRPr="00607F9A">
        <w:rPr>
          <w:rFonts w:ascii="Times New Roman" w:eastAsia="Times New Roman" w:hAnsi="Times New Roman"/>
          <w:sz w:val="22"/>
          <w:szCs w:val="22"/>
          <w:lang w:val="it-IT"/>
        </w:rPr>
        <w:t>RECAPITO PER INFORMAZIONI SULL'INIZIATIVA (che andrà inserito in cartellone)</w:t>
      </w:r>
    </w:p>
    <w:p w:rsidR="00532FA3" w:rsidRPr="00B32758" w:rsidRDefault="00532FA3">
      <w:pPr>
        <w:pStyle w:val="ListParagraph"/>
        <w:ind w:left="851" w:hanging="851"/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>…............................................................................................................................................................</w:t>
      </w:r>
    </w:p>
    <w:p w:rsidR="00532FA3" w:rsidRPr="00B32758" w:rsidRDefault="00532FA3">
      <w:pPr>
        <w:pStyle w:val="ListParagraph"/>
        <w:ind w:left="851" w:hanging="851"/>
        <w:rPr>
          <w:rFonts w:ascii="Times New Roman" w:eastAsia="Times New Roman" w:hAnsi="Times New Roman"/>
          <w:lang w:val="it-IT"/>
        </w:rPr>
      </w:pPr>
    </w:p>
    <w:p w:rsidR="00532FA3" w:rsidRPr="00607F9A" w:rsidRDefault="00532FA3">
      <w:pPr>
        <w:pStyle w:val="ListParagraph"/>
        <w:ind w:left="851" w:hanging="851"/>
        <w:rPr>
          <w:rFonts w:ascii="Times New Roman" w:eastAsia="Times New Roman" w:hAnsi="Times New Roman"/>
          <w:b/>
          <w:bCs/>
          <w:sz w:val="22"/>
          <w:szCs w:val="22"/>
          <w:lang w:val="it-IT"/>
        </w:rPr>
      </w:pPr>
      <w:r w:rsidRPr="00607F9A">
        <w:rPr>
          <w:rFonts w:ascii="Times New Roman" w:eastAsia="Times New Roman" w:hAnsi="Times New Roman"/>
          <w:sz w:val="22"/>
          <w:szCs w:val="22"/>
          <w:lang w:val="it-IT"/>
        </w:rPr>
        <w:t xml:space="preserve">INIZIATIVA APERTA A TUTTI? </w:t>
      </w:r>
      <w:r w:rsidRPr="00607F9A">
        <w:rPr>
          <w:rFonts w:ascii="Times New Roman" w:eastAsia="Times New Roman" w:hAnsi="Times New Roman"/>
          <w:b/>
          <w:bCs/>
          <w:sz w:val="22"/>
          <w:szCs w:val="22"/>
          <w:lang w:val="it-IT"/>
        </w:rPr>
        <w:t xml:space="preserve">SI' NO </w:t>
      </w:r>
    </w:p>
    <w:p w:rsidR="00532FA3" w:rsidRPr="00B32758" w:rsidRDefault="00532FA3">
      <w:pPr>
        <w:pStyle w:val="ListParagraph"/>
        <w:ind w:left="851" w:hanging="851"/>
        <w:rPr>
          <w:rFonts w:ascii="Times New Roman" w:eastAsia="Times New Roman" w:hAnsi="Times New Roman"/>
          <w:lang w:val="it-IT"/>
        </w:rPr>
      </w:pPr>
    </w:p>
    <w:p w:rsidR="00532FA3" w:rsidRPr="00B32758" w:rsidRDefault="00532FA3">
      <w:pPr>
        <w:pStyle w:val="ListParagraph"/>
        <w:ind w:left="851" w:hanging="851"/>
        <w:rPr>
          <w:rFonts w:ascii="Times New Roman" w:eastAsia="Times New Roman" w:hAnsi="Times New Roman"/>
          <w:lang w:val="it-IT"/>
        </w:rPr>
      </w:pPr>
      <w:r w:rsidRPr="00607F9A">
        <w:rPr>
          <w:rFonts w:ascii="Times New Roman" w:eastAsia="Times New Roman" w:hAnsi="Times New Roman"/>
          <w:b/>
          <w:bCs/>
          <w:sz w:val="22"/>
          <w:szCs w:val="22"/>
          <w:lang w:val="it-IT"/>
        </w:rPr>
        <w:t xml:space="preserve">SE NO, </w:t>
      </w:r>
      <w:r w:rsidRPr="00607F9A">
        <w:rPr>
          <w:rFonts w:ascii="Times New Roman" w:eastAsia="Times New Roman" w:hAnsi="Times New Roman"/>
          <w:sz w:val="22"/>
          <w:szCs w:val="22"/>
          <w:lang w:val="it-IT"/>
        </w:rPr>
        <w:t>TIPOLOGIA DI DESTINATARI A CUI L'INIZIATIVA E' RISERVATA O PARTICOLARMENTE RIVOLTA,</w:t>
      </w:r>
      <w:r w:rsidRPr="00B32758">
        <w:rPr>
          <w:rFonts w:ascii="Times New Roman" w:eastAsia="Times New Roman" w:hAnsi="Times New Roman"/>
          <w:lang w:val="it-IT"/>
        </w:rPr>
        <w:t xml:space="preserve"> esempio:</w:t>
      </w:r>
    </w:p>
    <w:p w:rsidR="00532FA3" w:rsidRPr="00B32758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 xml:space="preserve">Studenti/studentesse della scuola dell'infanzia e/o primaria </w:t>
      </w:r>
    </w:p>
    <w:p w:rsidR="00532FA3" w:rsidRPr="00B32758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>Studenti/studentesse della scuola secondaria di primo grado</w:t>
      </w:r>
    </w:p>
    <w:p w:rsidR="00532FA3" w:rsidRPr="00B32758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>Studenti/studentesse della scuola secondaria di secondo grado e/o del sistema IeFP</w:t>
      </w:r>
    </w:p>
    <w:p w:rsidR="00532FA3" w:rsidRPr="00B32758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>Bambini/bambine, ragazzi/ragazze (specificare età______)</w:t>
      </w:r>
    </w:p>
    <w:p w:rsidR="00532FA3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Genitori </w:t>
      </w:r>
    </w:p>
    <w:p w:rsidR="00532FA3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Dirigenti scolastici e Insegnanti </w:t>
      </w:r>
    </w:p>
    <w:p w:rsidR="00532FA3" w:rsidRPr="00B32758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>Operatori/operatrici delle aree educazione, formazione, socio-sanitaria, politiche giovanili</w:t>
      </w:r>
    </w:p>
    <w:p w:rsidR="00532FA3" w:rsidRPr="00B32758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  <w:lang w:val="it-IT"/>
        </w:rPr>
      </w:pPr>
      <w:r w:rsidRPr="00B32758">
        <w:rPr>
          <w:rFonts w:ascii="Times New Roman" w:eastAsia="Times New Roman" w:hAnsi="Times New Roman"/>
          <w:lang w:val="it-IT"/>
        </w:rPr>
        <w:t>Studenti universitari/studentesse universitarie e/o di percorsi ITS e IFTS</w:t>
      </w:r>
    </w:p>
    <w:p w:rsidR="00532FA3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Giovani in cerca di occupazione </w:t>
      </w:r>
    </w:p>
    <w:p w:rsidR="00532FA3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Referenti di impresa </w:t>
      </w:r>
    </w:p>
    <w:p w:rsidR="00532FA3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Decisori politici e Istituzioni </w:t>
      </w:r>
    </w:p>
    <w:p w:rsidR="00532FA3" w:rsidRDefault="00532FA3" w:rsidP="00B32758">
      <w:pPr>
        <w:pStyle w:val="ListParagraph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Altro (specificare) _____________________________</w:t>
      </w:r>
    </w:p>
    <w:p w:rsidR="00607F9A" w:rsidRDefault="00607F9A">
      <w:pPr>
        <w:pStyle w:val="NormalWeb"/>
        <w:spacing w:after="198"/>
        <w:rPr>
          <w:color w:val="00000A"/>
          <w:sz w:val="22"/>
          <w:szCs w:val="22"/>
        </w:rPr>
      </w:pPr>
    </w:p>
    <w:p w:rsidR="00532FA3" w:rsidRPr="00607F9A" w:rsidRDefault="00532FA3">
      <w:pPr>
        <w:pStyle w:val="NormalWeb"/>
        <w:spacing w:after="198"/>
        <w:rPr>
          <w:b/>
          <w:bCs/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NECESSIT</w:t>
      </w:r>
      <w:r w:rsidRPr="00607F9A">
        <w:rPr>
          <w:sz w:val="22"/>
          <w:szCs w:val="22"/>
        </w:rPr>
        <w:t>À</w:t>
      </w:r>
      <w:r w:rsidRPr="00607F9A">
        <w:rPr>
          <w:color w:val="00000A"/>
          <w:sz w:val="22"/>
          <w:szCs w:val="22"/>
        </w:rPr>
        <w:t xml:space="preserve"> D’ISCRIZIONE: </w:t>
      </w:r>
      <w:r w:rsidRPr="00607F9A">
        <w:rPr>
          <w:b/>
          <w:bCs/>
          <w:color w:val="00000A"/>
          <w:sz w:val="22"/>
          <w:szCs w:val="22"/>
        </w:rPr>
        <w:t xml:space="preserve">SI' NO </w:t>
      </w:r>
    </w:p>
    <w:p w:rsidR="00532FA3" w:rsidRDefault="00532FA3">
      <w:pPr>
        <w:pStyle w:val="NormalWeb"/>
        <w:spacing w:after="0"/>
        <w:rPr>
          <w:color w:val="00000A"/>
        </w:rPr>
      </w:pPr>
      <w:r>
        <w:rPr>
          <w:b/>
          <w:bCs/>
          <w:color w:val="00000A"/>
        </w:rPr>
        <w:t xml:space="preserve">SE SI', </w:t>
      </w:r>
      <w:r>
        <w:rPr>
          <w:color w:val="00000A"/>
        </w:rPr>
        <w:t>indicare</w:t>
      </w:r>
      <w:r>
        <w:t xml:space="preserve"> </w:t>
      </w:r>
      <w:r w:rsidRPr="00607F9A">
        <w:rPr>
          <w:color w:val="00000A"/>
          <w:sz w:val="22"/>
          <w:szCs w:val="22"/>
        </w:rPr>
        <w:t>MODALITÀ DI ISCRIZIONE</w:t>
      </w:r>
      <w:r>
        <w:rPr>
          <w:color w:val="00000A"/>
        </w:rPr>
        <w:t xml:space="preserve"> (specificare recapito telefonico, web e/o email a cui iscriversi, ed eventuale nominativo del referente)</w:t>
      </w:r>
    </w:p>
    <w:p w:rsidR="00532FA3" w:rsidRDefault="00532FA3">
      <w:pPr>
        <w:pStyle w:val="NormalWeb"/>
        <w:spacing w:after="0"/>
      </w:pPr>
      <w:r>
        <w:t>Nota per iniziative digitali: la raccolta delle adesioni e l’invio del link agli iscritti per accedere alla piattaforma prescelta sarà a cura del soggetto proponente.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FA3" w:rsidRDefault="00532FA3">
      <w:pPr>
        <w:spacing w:line="100" w:lineRule="atLeast"/>
        <w:rPr>
          <w:rFonts w:eastAsia="Times New Roman" w:cs="Times New Roman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DATA E ORARIO DI SCADENZA PER L'ISCRIZIONE:</w:t>
      </w:r>
    </w:p>
    <w:p w:rsidR="00532FA3" w:rsidRDefault="00532FA3">
      <w:pPr>
        <w:pStyle w:val="NormalWeb"/>
        <w:spacing w:after="0"/>
        <w:rPr>
          <w:color w:val="00000A"/>
        </w:rPr>
      </w:pPr>
      <w:r>
        <w:rPr>
          <w:color w:val="00000A"/>
        </w:rPr>
        <w:t>…...............................................................</w:t>
      </w:r>
    </w:p>
    <w:p w:rsidR="00532FA3" w:rsidRDefault="00532FA3">
      <w:pPr>
        <w:pStyle w:val="NormalWeb"/>
        <w:spacing w:after="0"/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EVENTUALI NOTE ULTERIORI RELATIVE ALLA RICHIESTA</w:t>
      </w:r>
    </w:p>
    <w:p w:rsidR="00532FA3" w:rsidRDefault="00532FA3">
      <w:pPr>
        <w:pStyle w:val="NormalWeb"/>
        <w:spacing w:after="0"/>
        <w:rPr>
          <w:color w:val="00000A"/>
        </w:rPr>
      </w:pPr>
      <w:r>
        <w:rPr>
          <w:color w:val="00000A"/>
        </w:rPr>
        <w:t>…............................................................................................................................................................</w:t>
      </w:r>
    </w:p>
    <w:p w:rsidR="00532FA3" w:rsidRPr="00B32758" w:rsidRDefault="00532FA3">
      <w:pPr>
        <w:pStyle w:val="ListParagraph"/>
        <w:ind w:left="0"/>
        <w:rPr>
          <w:rFonts w:ascii="Times New Roman" w:eastAsia="Times New Roman" w:hAnsi="Times New Roman"/>
          <w:color w:val="2C2F3E"/>
          <w:lang w:val="it-IT"/>
        </w:rPr>
      </w:pPr>
    </w:p>
    <w:p w:rsidR="00532FA3" w:rsidRDefault="00532FA3">
      <w:pPr>
        <w:spacing w:line="100" w:lineRule="atLeast"/>
        <w:rPr>
          <w:rFonts w:eastAsia="Times New Roman" w:cs="Times New Roman"/>
          <w:iCs/>
        </w:rPr>
      </w:pPr>
      <w:r w:rsidRPr="00607F9A">
        <w:rPr>
          <w:rFonts w:eastAsia="Times New Roman" w:cs="Times New Roman"/>
          <w:sz w:val="22"/>
          <w:szCs w:val="22"/>
        </w:rPr>
        <w:t>A QUALI OBIETTIVI DELL’AGENDA 2030 È COLLEGATA L’INIZIATIVA</w:t>
      </w:r>
      <w:r>
        <w:rPr>
          <w:rFonts w:eastAsia="Times New Roman" w:cs="Times New Roman"/>
        </w:rPr>
        <w:t xml:space="preserve">? </w:t>
      </w:r>
      <w:r>
        <w:rPr>
          <w:rFonts w:eastAsia="Times New Roman" w:cs="Times New Roman"/>
          <w:iCs/>
        </w:rPr>
        <w:t>(nella seguente tabella, indicare al massimo un obiettivo principale e due secondari)</w:t>
      </w:r>
    </w:p>
    <w:p w:rsidR="00532FA3" w:rsidRDefault="00532FA3">
      <w:pPr>
        <w:pStyle w:val="ListParagraph"/>
        <w:ind w:left="0"/>
        <w:rPr>
          <w:rFonts w:ascii="Times New Roman" w:eastAsia="Times New Roman" w:hAnsi="Times New Roman"/>
          <w:iCs/>
          <w:lang w:val="it-IT"/>
        </w:rPr>
      </w:pPr>
    </w:p>
    <w:p w:rsidR="00532FA3" w:rsidRDefault="00532FA3">
      <w:pPr>
        <w:pStyle w:val="ListParagraph"/>
        <w:ind w:left="0"/>
        <w:rPr>
          <w:rFonts w:ascii="Times New Roman" w:eastAsia="Times New Roman" w:hAnsi="Times New Roman"/>
          <w:iCs/>
          <w:lang w:val="it-IT"/>
        </w:rPr>
      </w:pPr>
    </w:p>
    <w:p w:rsidR="00532FA3" w:rsidRPr="00B32758" w:rsidRDefault="00532FA3">
      <w:pPr>
        <w:pStyle w:val="ListParagraph"/>
        <w:ind w:left="0"/>
        <w:rPr>
          <w:rFonts w:ascii="Times New Roman" w:eastAsia="Times New Roman" w:hAnsi="Times New Roman"/>
          <w:color w:val="2C2F3E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6"/>
        <w:gridCol w:w="1709"/>
        <w:gridCol w:w="2125"/>
        <w:gridCol w:w="2128"/>
      </w:tblGrid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rPr>
                <w:rFonts w:ascii="Times New Roman" w:eastAsia="Times New Roman" w:hAnsi="Times New Roman"/>
                <w:b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b/>
                <w:iCs/>
                <w:lang w:val="it-IT"/>
              </w:rPr>
              <w:t>OBIETTIVI AGENDA 2030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b/>
                <w:iCs/>
                <w:lang w:val="it-IT"/>
              </w:rPr>
              <w:t>PRINCIPALE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b/>
                <w:iCs/>
                <w:lang w:val="it-IT"/>
              </w:rPr>
              <w:t>1° SECONDARIO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b/>
                <w:iCs/>
                <w:lang w:val="it-IT"/>
              </w:rPr>
              <w:t>2° SECONDARIO</w:t>
            </w: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Sconfiggere la povertà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Sconfiggere la fame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Salute e benessere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Istruzione di qualità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Parità di genere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Acqua pulita e servizi igienico-sanitari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Energia pulita e accessibile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Lavoro dignitoso e crescita economica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Imprese, innovazione e infrastrutture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Ridurre le diseguaglianze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Città e comunità sostenibili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Lotta contro il cambiamento climatic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Vita sott’acqua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Vita sulla terra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Consumo e produzione responsabili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Pace, giustizia e istituzioni solide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  <w:tr w:rsidR="00532FA3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Times New Roman" w:eastAsia="Times New Roman" w:hAnsi="Times New Roman"/>
                <w:iCs/>
                <w:lang w:val="it-IT"/>
              </w:rPr>
            </w:pPr>
            <w:r>
              <w:rPr>
                <w:rFonts w:ascii="Times New Roman" w:eastAsia="Times New Roman" w:hAnsi="Times New Roman"/>
                <w:iCs/>
                <w:lang w:val="it-IT"/>
              </w:rPr>
              <w:t>Partnership per gli obiettivi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A3" w:rsidRDefault="00532FA3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iCs/>
                <w:lang w:val="it-IT"/>
              </w:rPr>
            </w:pPr>
          </w:p>
        </w:tc>
      </w:tr>
    </w:tbl>
    <w:p w:rsidR="00532FA3" w:rsidRDefault="00532FA3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/>
          <w:iCs/>
          <w:lang w:val="it-IT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DATI DEL/DELLA RICHIEDENTE</w:t>
      </w:r>
    </w:p>
    <w:p w:rsidR="00532FA3" w:rsidRDefault="00532FA3">
      <w:pPr>
        <w:pStyle w:val="NormalWeb"/>
        <w:spacing w:after="0"/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NOME …................................... COGNOME …..................................................</w:t>
      </w:r>
    </w:p>
    <w:p w:rsidR="00532FA3" w:rsidRPr="00607F9A" w:rsidRDefault="00532FA3">
      <w:pPr>
        <w:pStyle w:val="NormalWeb"/>
        <w:spacing w:after="0"/>
        <w:rPr>
          <w:sz w:val="22"/>
          <w:szCs w:val="22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ENTE …............................................................................</w:t>
      </w:r>
    </w:p>
    <w:p w:rsidR="00532FA3" w:rsidRPr="00607F9A" w:rsidRDefault="00532FA3">
      <w:pPr>
        <w:pStyle w:val="NormalWeb"/>
        <w:spacing w:after="0"/>
        <w:rPr>
          <w:sz w:val="22"/>
          <w:szCs w:val="22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RUOLO ALL'INTERNO DELL'ENTE............................................................................</w:t>
      </w:r>
    </w:p>
    <w:p w:rsidR="00532FA3" w:rsidRPr="00607F9A" w:rsidRDefault="00532FA3">
      <w:pPr>
        <w:pStyle w:val="NormalWeb"/>
        <w:spacing w:after="0"/>
        <w:rPr>
          <w:sz w:val="22"/>
          <w:szCs w:val="22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 xml:space="preserve">RECAPITO EMAIL ….................................................. </w:t>
      </w:r>
    </w:p>
    <w:p w:rsidR="00532FA3" w:rsidRPr="00607F9A" w:rsidRDefault="00532FA3">
      <w:pPr>
        <w:pStyle w:val="NormalWeb"/>
        <w:spacing w:after="0"/>
        <w:rPr>
          <w:sz w:val="22"/>
          <w:szCs w:val="22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</w:rPr>
      </w:pPr>
      <w:r w:rsidRPr="00607F9A">
        <w:rPr>
          <w:color w:val="00000A"/>
          <w:sz w:val="22"/>
          <w:szCs w:val="22"/>
        </w:rPr>
        <w:t>RECAPITO TELEFONICO …......................................</w:t>
      </w:r>
    </w:p>
    <w:p w:rsidR="00532FA3" w:rsidRPr="00607F9A" w:rsidRDefault="00532FA3">
      <w:pPr>
        <w:pStyle w:val="NormalWeb"/>
        <w:spacing w:after="0"/>
        <w:rPr>
          <w:sz w:val="22"/>
          <w:szCs w:val="22"/>
        </w:rPr>
      </w:pPr>
    </w:p>
    <w:p w:rsidR="00532FA3" w:rsidRPr="00607F9A" w:rsidRDefault="00532FA3">
      <w:pPr>
        <w:pStyle w:val="NormalWeb"/>
        <w:spacing w:after="0"/>
        <w:rPr>
          <w:color w:val="00000A"/>
          <w:sz w:val="22"/>
          <w:szCs w:val="22"/>
          <w:u w:val="single"/>
        </w:rPr>
      </w:pPr>
      <w:r w:rsidRPr="00607F9A">
        <w:rPr>
          <w:color w:val="00000A"/>
          <w:sz w:val="22"/>
          <w:szCs w:val="22"/>
          <w:u w:val="single"/>
        </w:rPr>
        <w:t>SI AUTORIZZA L'INSERIMENTO DEL/DEI LOGO DEGLI ORGANIZZATORI DELL'INIZIATIVA NEL PROGRAMMA DEL FESTIVAL</w:t>
      </w:r>
    </w:p>
    <w:p w:rsidR="00B32758" w:rsidRDefault="00B32758">
      <w:pPr>
        <w:pStyle w:val="NormalWeb"/>
        <w:spacing w:after="0"/>
        <w:rPr>
          <w:color w:val="00000A"/>
          <w:u w:val="single"/>
        </w:rPr>
      </w:pPr>
    </w:p>
    <w:p w:rsidR="00B32758" w:rsidRDefault="00B32758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color w:val="00000A"/>
        </w:rPr>
      </w:pPr>
    </w:p>
    <w:p w:rsidR="00532FA3" w:rsidRDefault="00532FA3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color w:val="00000A"/>
        </w:rPr>
      </w:pPr>
      <w:r w:rsidRPr="00607F9A">
        <w:rPr>
          <w:color w:val="00000A"/>
          <w:sz w:val="22"/>
          <w:szCs w:val="22"/>
        </w:rPr>
        <w:t>IL MODULO VA COMPILATO IN TUTTE LE SEZIONI</w:t>
      </w:r>
      <w:r w:rsidRPr="00607F9A">
        <w:rPr>
          <w:sz w:val="22"/>
          <w:szCs w:val="22"/>
        </w:rPr>
        <w:t xml:space="preserve"> </w:t>
      </w:r>
      <w:r w:rsidRPr="00607F9A">
        <w:rPr>
          <w:color w:val="00000A"/>
          <w:sz w:val="22"/>
          <w:szCs w:val="22"/>
        </w:rPr>
        <w:t>E INVIATO</w:t>
      </w:r>
      <w:r w:rsidRPr="00607F9A">
        <w:rPr>
          <w:color w:val="00000A"/>
          <w:sz w:val="22"/>
          <w:szCs w:val="22"/>
        </w:rPr>
        <w:br/>
        <w:t>AL SEGUENTE INDIRIZZO EMAIL</w:t>
      </w:r>
      <w:r w:rsidRPr="00607F9A">
        <w:rPr>
          <w:color w:val="00000A"/>
          <w:sz w:val="22"/>
          <w:szCs w:val="22"/>
        </w:rPr>
        <w:br/>
      </w:r>
      <w:r>
        <w:rPr>
          <w:color w:val="00000A"/>
        </w:rPr>
        <w:t>francesca.scalise@fondazionesanfilipponeri.it</w:t>
      </w:r>
    </w:p>
    <w:p w:rsidR="00532FA3" w:rsidRDefault="00532FA3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entro e non oltre le ore 13 di lunedì 21 settembre 2020 </w:t>
      </w:r>
    </w:p>
    <w:p w:rsidR="00532FA3" w:rsidRDefault="00532FA3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i/>
          <w:iCs/>
          <w:color w:val="FF0000"/>
          <w:sz w:val="22"/>
        </w:rPr>
      </w:pPr>
      <w:r>
        <w:rPr>
          <w:i/>
          <w:iCs/>
          <w:color w:val="FF0000"/>
          <w:sz w:val="22"/>
        </w:rPr>
        <w:t>N.B. DUPLICARE LA SCHEDA IN CASO DI RICHIESTA RELATIVA A PIU' EVENTI</w:t>
      </w:r>
    </w:p>
    <w:sectPr w:rsidR="00532FA3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83"/>
        </w:tabs>
        <w:ind w:left="783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3"/>
        </w:tabs>
        <w:ind w:left="186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3"/>
        </w:tabs>
        <w:ind w:left="294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F6207A"/>
    <w:multiLevelType w:val="multilevel"/>
    <w:tmpl w:val="3BEAE5AE"/>
    <w:lvl w:ilvl="0">
      <w:start w:val="1"/>
      <w:numFmt w:val="bullet"/>
      <w:lvlText w:val="o"/>
      <w:lvlJc w:val="left"/>
      <w:pPr>
        <w:tabs>
          <w:tab w:val="num" w:pos="783"/>
        </w:tabs>
        <w:ind w:left="7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3"/>
        </w:tabs>
        <w:ind w:left="186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3"/>
        </w:tabs>
        <w:ind w:left="294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5" w15:restartNumberingAfterBreak="0">
    <w:nsid w:val="1EAB3B37"/>
    <w:multiLevelType w:val="multilevel"/>
    <w:tmpl w:val="C0843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29"/>
    <w:rsid w:val="000C546E"/>
    <w:rsid w:val="001E3BCB"/>
    <w:rsid w:val="001E3FFA"/>
    <w:rsid w:val="002137FC"/>
    <w:rsid w:val="00316E85"/>
    <w:rsid w:val="004B0F44"/>
    <w:rsid w:val="00532FA3"/>
    <w:rsid w:val="00607F9A"/>
    <w:rsid w:val="0086146B"/>
    <w:rsid w:val="009E2AA9"/>
    <w:rsid w:val="00A90E29"/>
    <w:rsid w:val="00AC22E3"/>
    <w:rsid w:val="00B32758"/>
    <w:rsid w:val="00BB4833"/>
    <w:rsid w:val="00C60563"/>
    <w:rsid w:val="00CF136F"/>
    <w:rsid w:val="00CF20C2"/>
    <w:rsid w:val="00E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988732D-2E1D-4903-BDF9-D73BF04B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Web">
    <w:name w:val="Normal (Web)"/>
    <w:basedOn w:val="Normale"/>
    <w:pPr>
      <w:spacing w:before="28" w:after="119" w:line="100" w:lineRule="atLeast"/>
    </w:pPr>
    <w:rPr>
      <w:rFonts w:eastAsia="Times New Roman" w:cs="Times New Roman"/>
    </w:rPr>
  </w:style>
  <w:style w:type="paragraph" w:customStyle="1" w:styleId="ListParagraph">
    <w:name w:val="List Paragraph"/>
    <w:basedOn w:val="Normale"/>
    <w:pPr>
      <w:spacing w:line="100" w:lineRule="atLeast"/>
      <w:ind w:left="72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Segreteria Confapi Emilia</cp:lastModifiedBy>
  <cp:revision>2</cp:revision>
  <cp:lastPrinted>1601-01-01T00:00:00Z</cp:lastPrinted>
  <dcterms:created xsi:type="dcterms:W3CDTF">2020-09-17T11:51:00Z</dcterms:created>
  <dcterms:modified xsi:type="dcterms:W3CDTF">2020-09-17T11:51:00Z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